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C" w:rsidRDefault="00793C2C" w:rsidP="0035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8517" cy="8735635"/>
            <wp:effectExtent l="19050" t="0" r="0" b="0"/>
            <wp:docPr id="1" name="Рисунок 1" descr="C:\Users\ДНС\AppData\Local\Microsoft\Windows\INetCache\Content.Word\166721643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1667216433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88" cy="873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2C" w:rsidRDefault="00793C2C" w:rsidP="0035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2C" w:rsidRDefault="00793C2C" w:rsidP="0035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A1" w:rsidRPr="00731830" w:rsidRDefault="003575A1" w:rsidP="0035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3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575A1" w:rsidRPr="003575A1" w:rsidRDefault="003575A1" w:rsidP="003575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575A1" w:rsidRPr="00B9548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Pr="00B954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hyperlink w:anchor="_Toc463287526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Пояснительная записка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63287527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Учебно-тематический план                                                                            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63287528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Содержание программы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63287529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к планируемым результатам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63287530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Календарно-тематическое планирование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F66B03" w:rsidRPr="00B95482" w:rsidRDefault="00F66B03" w:rsidP="007B644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Планируемые результаты изучения информатики</w:t>
      </w:r>
    </w:p>
    <w:p w:rsidR="00F66B03" w:rsidRPr="00B95482" w:rsidRDefault="00F66B03" w:rsidP="00CC2E56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и оценка результатов освоения  по курсу информатика,  критерии и нормы оценки знаний, умений и навыков обучающихся</w:t>
      </w:r>
    </w:p>
    <w:p w:rsidR="003575A1" w:rsidRPr="00B95482" w:rsidRDefault="0062419D" w:rsidP="009734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63287531" w:history="1">
        <w:r w:rsidR="003575A1" w:rsidRPr="00B954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Перечень учебно-методического обеспечения</w:t>
        </w:r>
        <w:r w:rsidR="003575A1" w:rsidRPr="00B95482">
          <w:rPr>
            <w:rStyle w:val="a3"/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</w:p>
    <w:p w:rsidR="00973492" w:rsidRPr="00B95482" w:rsidRDefault="0062419D" w:rsidP="00CC2E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973492" w:rsidRPr="00B95482" w:rsidRDefault="00973492" w:rsidP="00973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492" w:rsidRPr="00B95482" w:rsidRDefault="00973492" w:rsidP="009734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3F0" w:rsidRPr="00B95482" w:rsidRDefault="00E113F0" w:rsidP="00BB7A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3F0" w:rsidRPr="00B95482" w:rsidRDefault="00E113F0" w:rsidP="00BB7A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E113F0" w:rsidRDefault="00E113F0" w:rsidP="00BB7AA2">
      <w:pPr>
        <w:rPr>
          <w:rFonts w:ascii="Times New Roman" w:hAnsi="Times New Roman" w:cs="Times New Roman"/>
          <w:sz w:val="24"/>
          <w:szCs w:val="24"/>
        </w:rPr>
      </w:pPr>
    </w:p>
    <w:p w:rsidR="00CC2E56" w:rsidRDefault="00CC2E56" w:rsidP="0078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63287526"/>
    </w:p>
    <w:p w:rsidR="00CC2E56" w:rsidRDefault="00CC2E56" w:rsidP="0078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56" w:rsidRDefault="00CC2E56" w:rsidP="0078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AA2" w:rsidRPr="00613944" w:rsidRDefault="00BB7AA2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94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0"/>
    </w:p>
    <w:p w:rsidR="00F46FB7" w:rsidRDefault="008744FD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FD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законом от 29 декабря 2012 г. № 273-ФЗ «Об образовании в Российской Федерации»,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8744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44FD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ссии от 17.12.2010 г. № 1897). </w:t>
      </w:r>
      <w:r w:rsidR="001C27CA" w:rsidRPr="001C27CA">
        <w:rPr>
          <w:rFonts w:ascii="Times New Roman" w:hAnsi="Times New Roman" w:cs="Times New Roman"/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</w:t>
      </w:r>
      <w:r w:rsidR="00F46FB7">
        <w:rPr>
          <w:rFonts w:ascii="Times New Roman" w:hAnsi="Times New Roman" w:cs="Times New Roman"/>
          <w:sz w:val="28"/>
          <w:szCs w:val="28"/>
        </w:rPr>
        <w:t>.</w:t>
      </w:r>
    </w:p>
    <w:p w:rsidR="00F46FB7" w:rsidRPr="00F46FB7" w:rsidRDefault="00F46FB7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FB7">
        <w:rPr>
          <w:rFonts w:ascii="Times New Roman" w:hAnsi="Times New Roman" w:cs="Times New Roman"/>
          <w:bCs/>
          <w:sz w:val="28"/>
          <w:szCs w:val="28"/>
        </w:rPr>
        <w:t>Актуальность </w:t>
      </w:r>
      <w:r w:rsidRPr="00F46FB7">
        <w:rPr>
          <w:rFonts w:ascii="Times New Roman" w:hAnsi="Times New Roman" w:cs="Times New Roman"/>
          <w:sz w:val="28"/>
          <w:szCs w:val="28"/>
        </w:rPr>
        <w:t xml:space="preserve">данной образовательной программы состоит в том, что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46FB7">
        <w:rPr>
          <w:rFonts w:ascii="Times New Roman" w:hAnsi="Times New Roman" w:cs="Times New Roman"/>
          <w:sz w:val="28"/>
          <w:szCs w:val="28"/>
        </w:rPr>
        <w:t xml:space="preserve">рограммирования на языке </w:t>
      </w:r>
      <w:proofErr w:type="spellStart"/>
      <w:r w:rsidRPr="00F46FB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46FB7">
        <w:rPr>
          <w:rFonts w:ascii="Times New Roman" w:hAnsi="Times New Roman" w:cs="Times New Roman"/>
          <w:sz w:val="28"/>
          <w:szCs w:val="28"/>
        </w:rPr>
        <w:t>" представляет собой вводный курс по программированию, дающий представление о базовых понятиях</w:t>
      </w:r>
      <w:r>
        <w:rPr>
          <w:rFonts w:ascii="Times New Roman" w:hAnsi="Times New Roman" w:cs="Times New Roman"/>
          <w:sz w:val="28"/>
          <w:szCs w:val="28"/>
        </w:rPr>
        <w:t xml:space="preserve"> который позволяет сформировать у обучающихся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интерес к программированию, отвечает всем современным требованиям объектно-ориентированного программирования.</w:t>
      </w:r>
      <w:proofErr w:type="gramEnd"/>
      <w:r w:rsidRPr="00F46FB7">
        <w:rPr>
          <w:rFonts w:ascii="Times New Roman" w:hAnsi="Times New Roman" w:cs="Times New Roman"/>
          <w:sz w:val="28"/>
          <w:szCs w:val="28"/>
        </w:rPr>
        <w:t xml:space="preserve"> Среда 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</w:t>
      </w:r>
      <w:r w:rsidRPr="00F46FB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46FB7">
        <w:rPr>
          <w:rFonts w:ascii="Times New Roman" w:hAnsi="Times New Roman" w:cs="Times New Roman"/>
          <w:sz w:val="28"/>
          <w:szCs w:val="28"/>
        </w:rPr>
        <w:t>" 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:rsidR="00BB7AA2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Курс по информатике  «Программирования на языке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" представляет собой вводный курс по программированию, дающий представление о базовых понятиях структурного программирования (данных, операциях, переменных, ветвлениях в программе, циклах и функциях, массивах,  файлах), о реализации с помощью </w:t>
      </w:r>
      <w:r w:rsidRPr="0061394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613944">
        <w:rPr>
          <w:rFonts w:ascii="Times New Roman" w:hAnsi="Times New Roman" w:cs="Times New Roman"/>
          <w:sz w:val="28"/>
          <w:szCs w:val="28"/>
        </w:rPr>
        <w:t>наиболее известных в математическом обеспечении программирования алгоритмов:</w:t>
      </w:r>
    </w:p>
    <w:p w:rsidR="00272B74" w:rsidRDefault="00272B74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Алгоритм Евклида (нахождение наибольшего общего делителя)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Вычисление факториала на языке программирования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Двоичный (бинарный) поиск элемента в массиве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Замена элементов в списке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Перевод чисел из десятичной системы счисления в </w:t>
      </w:r>
      <w:proofErr w:type="gramStart"/>
      <w:r w:rsidRPr="00613944">
        <w:rPr>
          <w:rFonts w:ascii="Times New Roman" w:hAnsi="Times New Roman" w:cs="Times New Roman"/>
          <w:sz w:val="28"/>
          <w:szCs w:val="28"/>
        </w:rPr>
        <w:t>двоичную</w:t>
      </w:r>
      <w:proofErr w:type="gramEnd"/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Решето Эратосфена - алгоритм определения простых чисел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Сортировка выбором (поиск минимума и перестановка)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Сортировка методом пузырька 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Сумма и произведение цифр числа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Тестирование простоты числа методом перебора делителей </w:t>
      </w:r>
    </w:p>
    <w:p w:rsidR="00BB7AA2" w:rsidRPr="00613944" w:rsidRDefault="00BB7AA2" w:rsidP="00A32536">
      <w:pPr>
        <w:numPr>
          <w:ilvl w:val="0"/>
          <w:numId w:val="1"/>
        </w:numPr>
        <w:tabs>
          <w:tab w:val="clear" w:pos="707"/>
          <w:tab w:val="left" w:pos="7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Числа Фибоначчи (вычисление с помощью цикла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и рекурсии) </w:t>
      </w:r>
    </w:p>
    <w:p w:rsidR="00BB7AA2" w:rsidRPr="00613944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обусловлен тем, что это язык, обладающий рядом преимуществ перед другими языками: ясность кода, быстрота реализации. Другие критерии выбора языка программирования: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Язык программирования – средство, а не цель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Свободная кросс-платформенная реализация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Удобная среда разработки, адаптированная для учебного процесса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Широкая распространенность,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поддерживаемость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развиваемость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Возможность автоматической проверки</w:t>
      </w:r>
    </w:p>
    <w:p w:rsidR="00BB7AA2" w:rsidRPr="00613944" w:rsidRDefault="00BB7AA2" w:rsidP="00A325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Понятность языка и легкое восприятие учащимися</w:t>
      </w:r>
    </w:p>
    <w:p w:rsidR="00F46FB7" w:rsidRDefault="00F46FB7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A2" w:rsidRPr="00613944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Достоинства языка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>:</w:t>
      </w:r>
    </w:p>
    <w:p w:rsidR="00BB7AA2" w:rsidRPr="00613944" w:rsidRDefault="00BB7AA2" w:rsidP="00A3253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Современный язык программирования, с богатыми возможностями и большой стандартной библиотекой</w:t>
      </w:r>
    </w:p>
    <w:p w:rsidR="00BB7AA2" w:rsidRPr="00613944" w:rsidRDefault="00BB7AA2" w:rsidP="00A3253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Используется для промышленного программирования, для решения “домашних” прикладных задач и для обучения</w:t>
      </w:r>
    </w:p>
    <w:p w:rsidR="00BB7AA2" w:rsidRPr="00613944" w:rsidRDefault="00BB7AA2" w:rsidP="00A3253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944">
        <w:rPr>
          <w:rFonts w:ascii="Times New Roman" w:hAnsi="Times New Roman" w:cs="Times New Roman"/>
          <w:sz w:val="28"/>
          <w:szCs w:val="28"/>
        </w:rPr>
        <w:t>Кросс-платформенная</w:t>
      </w:r>
      <w:proofErr w:type="gramEnd"/>
      <w:r w:rsidRPr="00613944">
        <w:rPr>
          <w:rFonts w:ascii="Times New Roman" w:hAnsi="Times New Roman" w:cs="Times New Roman"/>
          <w:sz w:val="28"/>
          <w:szCs w:val="28"/>
        </w:rPr>
        <w:t>, свободная реализация</w:t>
      </w:r>
    </w:p>
    <w:p w:rsidR="00BB7AA2" w:rsidRPr="00613944" w:rsidRDefault="00BB7AA2" w:rsidP="00A3253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Имеется во всех Linux-дистрибутивах, </w:t>
      </w:r>
      <w:proofErr w:type="gramStart"/>
      <w:r w:rsidRPr="00613944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Pr="00613944">
        <w:rPr>
          <w:rFonts w:ascii="Times New Roman" w:hAnsi="Times New Roman" w:cs="Times New Roman"/>
          <w:sz w:val="28"/>
          <w:szCs w:val="28"/>
        </w:rPr>
        <w:t xml:space="preserve"> и для </w:t>
      </w:r>
      <w:r w:rsidRPr="0061394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13944">
        <w:rPr>
          <w:rFonts w:ascii="Times New Roman" w:hAnsi="Times New Roman" w:cs="Times New Roman"/>
          <w:sz w:val="28"/>
          <w:szCs w:val="28"/>
        </w:rPr>
        <w:t>.</w:t>
      </w:r>
    </w:p>
    <w:p w:rsidR="00BB7AA2" w:rsidRPr="00613944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 xml:space="preserve">Особенности языка 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>:</w:t>
      </w:r>
    </w:p>
    <w:p w:rsidR="00BB7AA2" w:rsidRPr="00613944" w:rsidRDefault="00BB7AA2" w:rsidP="00A3253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Интерпретируемый</w:t>
      </w:r>
    </w:p>
    <w:p w:rsidR="00BB7AA2" w:rsidRPr="00613944" w:rsidRDefault="00BB7AA2" w:rsidP="00A3253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Блоки кода выделяются величиной отступа:</w:t>
      </w:r>
    </w:p>
    <w:p w:rsidR="00BB7AA2" w:rsidRPr="00CA195E" w:rsidRDefault="00BB7AA2" w:rsidP="00A3253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13944">
        <w:rPr>
          <w:rFonts w:ascii="Times New Roman" w:hAnsi="Times New Roman" w:cs="Times New Roman"/>
          <w:sz w:val="28"/>
          <w:szCs w:val="28"/>
          <w:lang w:val="en-US"/>
        </w:rPr>
        <w:t>max</w:t>
      </w:r>
      <w:proofErr w:type="gramEnd"/>
      <w:r w:rsidRPr="00613944">
        <w:rPr>
          <w:rFonts w:ascii="Times New Roman" w:hAnsi="Times New Roman" w:cs="Times New Roman"/>
          <w:sz w:val="28"/>
          <w:szCs w:val="28"/>
          <w:lang w:val="en-US"/>
        </w:rPr>
        <w:t xml:space="preserve"> = A[0]for </w:t>
      </w:r>
      <w:proofErr w:type="spellStart"/>
      <w:r w:rsidRPr="00613944">
        <w:rPr>
          <w:rFonts w:ascii="Times New Roman" w:hAnsi="Times New Roman" w:cs="Times New Roman"/>
          <w:sz w:val="28"/>
          <w:szCs w:val="28"/>
          <w:lang w:val="en-US"/>
        </w:rPr>
        <w:t>elem</w:t>
      </w:r>
      <w:proofErr w:type="spellEnd"/>
      <w:r w:rsidRPr="00613944">
        <w:rPr>
          <w:rFonts w:ascii="Times New Roman" w:hAnsi="Times New Roman" w:cs="Times New Roman"/>
          <w:sz w:val="28"/>
          <w:szCs w:val="28"/>
          <w:lang w:val="en-US"/>
        </w:rPr>
        <w:t xml:space="preserve"> in A:</w:t>
      </w:r>
      <w:r w:rsidRPr="00CA195E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 w:rsidRPr="00CA195E">
        <w:rPr>
          <w:rFonts w:ascii="Times New Roman" w:hAnsi="Times New Roman" w:cs="Times New Roman"/>
          <w:sz w:val="28"/>
          <w:szCs w:val="28"/>
          <w:lang w:val="en-US"/>
        </w:rPr>
        <w:t>elem</w:t>
      </w:r>
      <w:proofErr w:type="spellEnd"/>
      <w:r w:rsidRPr="00CA195E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proofErr w:type="spellStart"/>
      <w:r w:rsidRPr="00CA195E">
        <w:rPr>
          <w:rFonts w:ascii="Times New Roman" w:hAnsi="Times New Roman" w:cs="Times New Roman"/>
          <w:sz w:val="28"/>
          <w:szCs w:val="28"/>
          <w:lang w:val="en-US"/>
        </w:rPr>
        <w:t>max:max</w:t>
      </w:r>
      <w:proofErr w:type="spellEnd"/>
      <w:r w:rsidRPr="00CA19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A195E">
        <w:rPr>
          <w:rFonts w:ascii="Times New Roman" w:hAnsi="Times New Roman" w:cs="Times New Roman"/>
          <w:sz w:val="28"/>
          <w:szCs w:val="28"/>
          <w:lang w:val="en-US"/>
        </w:rPr>
        <w:t>elem</w:t>
      </w:r>
      <w:proofErr w:type="spellEnd"/>
    </w:p>
    <w:p w:rsidR="00BB7AA2" w:rsidRPr="00613944" w:rsidRDefault="00BB7AA2" w:rsidP="00A32536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Динамическая типизация переменных</w:t>
      </w:r>
    </w:p>
    <w:p w:rsidR="00BB7AA2" w:rsidRPr="00613944" w:rsidRDefault="00BB7AA2" w:rsidP="00A32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ab/>
        <w:t>a = 2 + 2</w:t>
      </w:r>
    </w:p>
    <w:p w:rsidR="00BB7AA2" w:rsidRPr="00613944" w:rsidRDefault="00BB7AA2" w:rsidP="00A32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= "</w:t>
      </w:r>
      <w:proofErr w:type="spellStart"/>
      <w:r w:rsidRPr="00613944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>"</w:t>
      </w:r>
    </w:p>
    <w:p w:rsidR="00BB7AA2" w:rsidRPr="00613944" w:rsidRDefault="00BB7AA2" w:rsidP="00A3253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Полностью объектно-ориентированный</w:t>
      </w:r>
    </w:p>
    <w:p w:rsidR="00BB7AA2" w:rsidRPr="00793C2C" w:rsidRDefault="00CA195E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94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rint</w:t>
      </w:r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(" ".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CA195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str,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sorted</w:t>
      </w:r>
      <w:proofErr w:type="spellEnd"/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input</w:t>
      </w:r>
      <w:proofErr w:type="spellEnd"/>
      <w:r w:rsidR="00BB7AA2" w:rsidRPr="00CA195E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Pr="006139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B7AA2" w:rsidRPr="00613944">
        <w:rPr>
          <w:rFonts w:ascii="Times New Roman" w:hAnsi="Times New Roman" w:cs="Times New Roman"/>
          <w:sz w:val="28"/>
          <w:szCs w:val="28"/>
          <w:lang w:val="en-US"/>
        </w:rPr>
        <w:t>plit</w:t>
      </w:r>
      <w:r w:rsidR="00BB7AA2" w:rsidRPr="00793C2C">
        <w:rPr>
          <w:rFonts w:ascii="Times New Roman" w:hAnsi="Times New Roman" w:cs="Times New Roman"/>
          <w:sz w:val="28"/>
          <w:szCs w:val="28"/>
          <w:lang w:val="en-US"/>
        </w:rPr>
        <w:t>()))))))</w:t>
      </w:r>
    </w:p>
    <w:p w:rsidR="00BB7AA2" w:rsidRPr="00613944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9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13944">
        <w:rPr>
          <w:rFonts w:ascii="Times New Roman" w:hAnsi="Times New Roman" w:cs="Times New Roman"/>
          <w:sz w:val="28"/>
          <w:szCs w:val="28"/>
        </w:rPr>
        <w:t xml:space="preserve"> – язык на все вкусы:</w:t>
      </w:r>
    </w:p>
    <w:p w:rsidR="00BB7AA2" w:rsidRPr="00613944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Высокоуровневые структуры данных: списки, множества, ассоциативные массивы</w:t>
      </w:r>
    </w:p>
    <w:p w:rsidR="00BB7AA2" w:rsidRPr="00613944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Элементы функционального программирования</w:t>
      </w:r>
    </w:p>
    <w:p w:rsidR="00BB7AA2" w:rsidRPr="00613944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Разработка GUI</w:t>
      </w:r>
    </w:p>
    <w:p w:rsidR="00BB7AA2" w:rsidRPr="00613944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lastRenderedPageBreak/>
        <w:t>Сетевые приложения</w:t>
      </w:r>
    </w:p>
    <w:p w:rsidR="00BB7AA2" w:rsidRPr="00613944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Web-приложения</w:t>
      </w:r>
    </w:p>
    <w:p w:rsidR="00BB7AA2" w:rsidRPr="00F46FB7" w:rsidRDefault="00BB7AA2" w:rsidP="00A3253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44">
        <w:rPr>
          <w:rFonts w:ascii="Times New Roman" w:hAnsi="Times New Roman" w:cs="Times New Roman"/>
          <w:sz w:val="28"/>
          <w:szCs w:val="28"/>
        </w:rPr>
        <w:t>Базы данных</w:t>
      </w:r>
    </w:p>
    <w:p w:rsidR="00BB7AA2" w:rsidRPr="00114849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Автоматическая проверка:</w:t>
      </w:r>
    </w:p>
    <w:p w:rsidR="00BB7AA2" w:rsidRPr="00114849" w:rsidRDefault="00BB7AA2" w:rsidP="00A325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 xml:space="preserve">Поддержка в системе </w:t>
      </w:r>
      <w:proofErr w:type="spellStart"/>
      <w:r w:rsidRPr="00114849">
        <w:rPr>
          <w:rFonts w:ascii="Times New Roman" w:hAnsi="Times New Roman" w:cs="Times New Roman"/>
          <w:sz w:val="28"/>
          <w:szCs w:val="28"/>
        </w:rPr>
        <w:t>ejudge</w:t>
      </w:r>
      <w:proofErr w:type="spellEnd"/>
      <w:r w:rsidRPr="00114849">
        <w:rPr>
          <w:rFonts w:ascii="Times New Roman" w:hAnsi="Times New Roman" w:cs="Times New Roman"/>
          <w:sz w:val="28"/>
          <w:szCs w:val="28"/>
        </w:rPr>
        <w:t xml:space="preserve"> и других</w:t>
      </w:r>
    </w:p>
    <w:p w:rsidR="00BB7AA2" w:rsidRPr="00114849" w:rsidRDefault="00BB7AA2" w:rsidP="00A325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Поддерживается на сайте  http://informatics.mccme.ru</w:t>
      </w:r>
    </w:p>
    <w:p w:rsidR="00BB7AA2" w:rsidRPr="00114849" w:rsidRDefault="00BB7AA2" w:rsidP="00A325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Поддержка учебных курсов от начального обучения программированию до олимпиад высокого уровня</w:t>
      </w:r>
    </w:p>
    <w:p w:rsidR="00BB7AA2" w:rsidRPr="00114849" w:rsidRDefault="00BB7AA2" w:rsidP="00A3253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Поддерживается на других сайтах: http://neerc.ifmo.ru/school/</w:t>
      </w:r>
      <w:r w:rsidRPr="00114849">
        <w:rPr>
          <w:rFonts w:ascii="Times New Roman" w:hAnsi="Times New Roman" w:cs="Times New Roman"/>
          <w:sz w:val="28"/>
          <w:szCs w:val="28"/>
        </w:rPr>
        <w:br/>
        <w:t xml:space="preserve"> http://www.codeforces.ru</w:t>
      </w:r>
    </w:p>
    <w:p w:rsidR="00BB7AA2" w:rsidRPr="00114849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 xml:space="preserve">Межпредметные связи: </w:t>
      </w:r>
    </w:p>
    <w:p w:rsidR="00BB7AA2" w:rsidRPr="00114849" w:rsidRDefault="00BB7AA2" w:rsidP="00A325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с математикой (повторение, изучение основных алгоритмов математического обеспечения программирования),</w:t>
      </w:r>
    </w:p>
    <w:p w:rsidR="00BB7AA2" w:rsidRPr="00114849" w:rsidRDefault="00BB7AA2" w:rsidP="00A3253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849">
        <w:rPr>
          <w:rFonts w:ascii="Times New Roman" w:hAnsi="Times New Roman" w:cs="Times New Roman"/>
          <w:sz w:val="28"/>
          <w:szCs w:val="28"/>
        </w:rPr>
        <w:t xml:space="preserve">с английским языком (предлагается использование в качестве дополнительной литературы популярных книги для детей по </w:t>
      </w:r>
      <w:r w:rsidRPr="0011484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14849">
        <w:rPr>
          <w:rFonts w:ascii="Times New Roman" w:hAnsi="Times New Roman" w:cs="Times New Roman"/>
          <w:sz w:val="28"/>
          <w:szCs w:val="28"/>
        </w:rPr>
        <w:t xml:space="preserve"> на английском языке)</w:t>
      </w:r>
      <w:proofErr w:type="gramEnd"/>
    </w:p>
    <w:p w:rsidR="00BB7AA2" w:rsidRPr="00114849" w:rsidRDefault="00BB7AA2" w:rsidP="00A3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49">
        <w:rPr>
          <w:rFonts w:ascii="Times New Roman" w:hAnsi="Times New Roman" w:cs="Times New Roman"/>
          <w:sz w:val="28"/>
          <w:szCs w:val="28"/>
        </w:rPr>
        <w:t>В курсе предлагается</w:t>
      </w:r>
      <w:r w:rsidR="0099453C">
        <w:rPr>
          <w:rFonts w:ascii="Times New Roman" w:hAnsi="Times New Roman" w:cs="Times New Roman"/>
          <w:sz w:val="28"/>
          <w:szCs w:val="28"/>
        </w:rPr>
        <w:t xml:space="preserve"> использовать задачную методику</w:t>
      </w:r>
      <w:r w:rsidRPr="00114849">
        <w:rPr>
          <w:rFonts w:ascii="Times New Roman" w:hAnsi="Times New Roman" w:cs="Times New Roman"/>
          <w:sz w:val="28"/>
          <w:szCs w:val="28"/>
        </w:rPr>
        <w:t xml:space="preserve">. Курс разбит на темы, каждая тема сопровождается минимальным теоретическим введением и несколькими десятками задач. Автоматическая система проверки на сайте: </w:t>
      </w:r>
      <w:hyperlink r:id="rId6" w:history="1">
        <w:r w:rsidRPr="00905C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http://informatics.mccme.ru</w:t>
        </w:r>
      </w:hyperlink>
      <w:r w:rsidRPr="00905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14849">
        <w:rPr>
          <w:rFonts w:ascii="Times New Roman" w:hAnsi="Times New Roman" w:cs="Times New Roman"/>
          <w:sz w:val="28"/>
          <w:szCs w:val="28"/>
        </w:rPr>
        <w:t xml:space="preserve"> Просмотр сданных решений. Подбор задач для каждого ученика необходимо выполнять исходя из их умственных способностей и психологического настроя к программированию, Задачи каждому ученику выдаются адресно. задачи для каждого ученика посильные, т.е. он заведомо уверен в своем успехе.</w:t>
      </w:r>
    </w:p>
    <w:p w:rsidR="00BB7AA2" w:rsidRPr="00B95482" w:rsidRDefault="00BB7AA2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463287527"/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Учебно-тематический план</w:t>
      </w:r>
      <w:bookmarkEnd w:id="1"/>
    </w:p>
    <w:p w:rsidR="00BB7AA2" w:rsidRPr="00BB7AA2" w:rsidRDefault="00BB7AA2" w:rsidP="00CC2E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1595"/>
        <w:gridCol w:w="5968"/>
        <w:gridCol w:w="1140"/>
        <w:gridCol w:w="753"/>
      </w:tblGrid>
      <w:tr w:rsidR="00C94287" w:rsidRPr="005C5E84" w:rsidTr="00C94287">
        <w:trPr>
          <w:tblHeader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3D75B5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3D75B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D75B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3D75B5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3D75B5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B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3D75B5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87" w:rsidRPr="005C5E84" w:rsidTr="00C94287">
        <w:trPr>
          <w:trHeight w:val="853"/>
        </w:trPr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языков программирования</w:t>
            </w: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 xml:space="preserve">. Язык </w:t>
            </w:r>
            <w:r w:rsidRPr="005C5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4287" w:rsidRPr="005C5E84" w:rsidTr="00C94287">
        <w:trPr>
          <w:trHeight w:val="994"/>
        </w:trPr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287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05B">
              <w:rPr>
                <w:rFonts w:ascii="Times New Roman" w:hAnsi="Times New Roman" w:cs="Times New Roman"/>
                <w:sz w:val="28"/>
                <w:szCs w:val="28"/>
              </w:rPr>
              <w:t>Простейшие программы. Реализация вычислений и ветвлений.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4287" w:rsidRPr="005C5E84" w:rsidTr="00C94287"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Реализация циклических, вспом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огательных алгоритмов</w:t>
            </w: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. Рекурсия.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4287" w:rsidRPr="005C5E84" w:rsidTr="00C94287">
        <w:trPr>
          <w:trHeight w:val="1192"/>
        </w:trPr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Словари. Массивы. Обработка массивов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287" w:rsidRPr="005C5E84" w:rsidTr="00C94287"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Символьные строки. Обработка символьных строк.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4287" w:rsidRPr="005C5E84" w:rsidTr="00C94287">
        <w:trPr>
          <w:trHeight w:val="877"/>
        </w:trPr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 xml:space="preserve">Матрицы.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Ввод, вывод, обработка матриц.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4287" w:rsidRPr="005C5E84" w:rsidTr="00C94287"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287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28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3828">
              <w:rPr>
                <w:rFonts w:ascii="Times New Roman" w:hAnsi="Times New Roman" w:cs="Times New Roman"/>
                <w:sz w:val="28"/>
                <w:szCs w:val="28"/>
              </w:rPr>
              <w:t>ие и запись текстовых файлов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4287" w:rsidRPr="005C5E84" w:rsidTr="00C94287"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5C5E84" w:rsidRDefault="00C94287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4287" w:rsidRPr="005C5E84" w:rsidTr="00C94287"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287" w:rsidRPr="005C5E84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287" w:rsidRPr="00B95482" w:rsidRDefault="00C94287" w:rsidP="00994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4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Итого: </w:t>
            </w:r>
            <w:r w:rsidR="00994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954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часов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87" w:rsidRPr="00B95482" w:rsidRDefault="00C94287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87" w:rsidRPr="00B95482" w:rsidRDefault="0079131E" w:rsidP="00C942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5C5E84" w:rsidRDefault="005C5E84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3287528"/>
    </w:p>
    <w:p w:rsidR="00BB7AA2" w:rsidRPr="00B95482" w:rsidRDefault="00BB7AA2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программы</w:t>
      </w:r>
      <w:bookmarkEnd w:id="2"/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lastRenderedPageBreak/>
        <w:t>История языков программирования. Компиляция и интерпретация.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C5E8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C5E84">
        <w:rPr>
          <w:rFonts w:ascii="Times New Roman" w:hAnsi="Times New Roman" w:cs="Times New Roman"/>
          <w:sz w:val="28"/>
          <w:szCs w:val="28"/>
        </w:rPr>
        <w:t xml:space="preserve"> и средами программирования.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>Типы данных в программировании. Определение переменной.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 xml:space="preserve">Ввод данных с клавиатуры. 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 xml:space="preserve">Логические выражения. 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 xml:space="preserve">Условный оператор. Инструкция </w:t>
      </w:r>
      <w:proofErr w:type="spellStart"/>
      <w:r w:rsidRPr="005C5E8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5C5E84">
        <w:rPr>
          <w:rFonts w:ascii="Times New Roman" w:hAnsi="Times New Roman" w:cs="Times New Roman"/>
          <w:sz w:val="28"/>
          <w:szCs w:val="28"/>
        </w:rPr>
        <w:t>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>Множественное ветвление.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5C5E8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C5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5E8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C5E84">
        <w:rPr>
          <w:rFonts w:ascii="Times New Roman" w:hAnsi="Times New Roman" w:cs="Times New Roman"/>
          <w:sz w:val="28"/>
          <w:szCs w:val="28"/>
        </w:rPr>
        <w:t>.</w:t>
      </w:r>
    </w:p>
    <w:p w:rsidR="00BB7AA2" w:rsidRPr="005C5E84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>Строки как последовательности символов.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84">
        <w:rPr>
          <w:rFonts w:ascii="Times New Roman" w:hAnsi="Times New Roman" w:cs="Times New Roman"/>
          <w:sz w:val="28"/>
          <w:szCs w:val="28"/>
        </w:rPr>
        <w:t>Списки — изменяемые последовательности. Массивы.</w:t>
      </w:r>
      <w:r w:rsidRPr="005C5E84">
        <w:rPr>
          <w:rFonts w:ascii="Times New Roman" w:hAnsi="Times New Roman" w:cs="Times New Roman"/>
          <w:sz w:val="28"/>
          <w:szCs w:val="28"/>
        </w:rPr>
        <w:br/>
      </w:r>
      <w:r w:rsidRPr="00D45A07">
        <w:rPr>
          <w:rFonts w:ascii="Times New Roman" w:hAnsi="Times New Roman" w:cs="Times New Roman"/>
          <w:sz w:val="28"/>
          <w:szCs w:val="28"/>
        </w:rPr>
        <w:t>Основные задачи обработки массивов: поиск, сортировка, реверс, ...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>Введение в словари.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Функции в программировании. Параметры и аргументы функций. </w:t>
      </w:r>
      <w:r w:rsidRPr="00D45A07">
        <w:rPr>
          <w:rFonts w:ascii="Times New Roman" w:hAnsi="Times New Roman" w:cs="Times New Roman"/>
          <w:sz w:val="28"/>
          <w:szCs w:val="28"/>
        </w:rPr>
        <w:br/>
        <w:t>Локальные и глобальные переменные. Процедуры.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>Файлы. Чтение текстового файла. Запись в файл.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Алгоритм Евклида (нахождение наибольшего общего делителя)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Вычисление факториала на языке программирования </w:t>
      </w:r>
      <w:proofErr w:type="spellStart"/>
      <w:r w:rsidRPr="00D45A07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Двоичный (бинарный) поиск элемента в массиве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Замена элементов в списке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Перевод чисел из десятичной системы счисления в </w:t>
      </w:r>
      <w:proofErr w:type="gramStart"/>
      <w:r w:rsidRPr="00D45A07">
        <w:rPr>
          <w:rFonts w:ascii="Times New Roman" w:hAnsi="Times New Roman" w:cs="Times New Roman"/>
          <w:sz w:val="28"/>
          <w:szCs w:val="28"/>
        </w:rPr>
        <w:t>двоичную</w:t>
      </w:r>
      <w:proofErr w:type="gramEnd"/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Решето Эратосфена - алгоритм определения простых чисел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Сортировка выбором (поиск минимума и перестановка)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lastRenderedPageBreak/>
        <w:t xml:space="preserve">Сортировка методом пузырька 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Сумма и произведение цифр числа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Тестирование простоты числа методом перебора делителей </w:t>
      </w:r>
    </w:p>
    <w:p w:rsidR="00BB7AA2" w:rsidRPr="00D45A07" w:rsidRDefault="00BB7AA2" w:rsidP="00CC2E56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5A07">
        <w:rPr>
          <w:rFonts w:ascii="Times New Roman" w:hAnsi="Times New Roman" w:cs="Times New Roman"/>
          <w:sz w:val="28"/>
          <w:szCs w:val="28"/>
        </w:rPr>
        <w:t xml:space="preserve">Числа Фибоначчи (вычисление с помощью цикла </w:t>
      </w:r>
      <w:proofErr w:type="spellStart"/>
      <w:r w:rsidRPr="00D45A0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D45A07">
        <w:rPr>
          <w:rFonts w:ascii="Times New Roman" w:hAnsi="Times New Roman" w:cs="Times New Roman"/>
          <w:sz w:val="28"/>
          <w:szCs w:val="28"/>
        </w:rPr>
        <w:t xml:space="preserve"> и рекурсии) </w:t>
      </w:r>
    </w:p>
    <w:p w:rsidR="00D45A07" w:rsidRDefault="00D45A07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3287529"/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29" w:rsidRDefault="00113229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7AA2" w:rsidRPr="00B95482" w:rsidRDefault="00113229" w:rsidP="00B954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BB7AA2"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ребования к планируемым результатам</w:t>
      </w:r>
      <w:bookmarkEnd w:id="3"/>
    </w:p>
    <w:p w:rsidR="00BB7AA2" w:rsidRPr="0049152A" w:rsidRDefault="00BB7AA2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152A">
        <w:rPr>
          <w:rFonts w:ascii="Times New Roman" w:hAnsi="Times New Roman" w:cs="Times New Roman"/>
          <w:bCs/>
          <w:i/>
          <w:sz w:val="28"/>
          <w:szCs w:val="28"/>
        </w:rPr>
        <w:t>После изучения курса учащиеся должны</w:t>
      </w:r>
      <w:r w:rsidR="0040537B" w:rsidRPr="0049152A">
        <w:rPr>
          <w:rFonts w:ascii="Times New Roman" w:hAnsi="Times New Roman" w:cs="Times New Roman"/>
          <w:bCs/>
          <w:i/>
          <w:sz w:val="28"/>
          <w:szCs w:val="28"/>
        </w:rPr>
        <w:t xml:space="preserve"> знать</w:t>
      </w:r>
      <w:r w:rsidRPr="0049152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B7AA2" w:rsidRPr="001826C6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BB7AA2" w:rsidRPr="001826C6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BB7AA2" w:rsidRPr="001826C6">
        <w:rPr>
          <w:rFonts w:ascii="Times New Roman" w:hAnsi="Times New Roman" w:cs="Times New Roman"/>
          <w:sz w:val="28"/>
          <w:szCs w:val="28"/>
        </w:rPr>
        <w:t xml:space="preserve"> среди языков п</w:t>
      </w:r>
      <w:r w:rsidR="00D45A07">
        <w:rPr>
          <w:rFonts w:ascii="Times New Roman" w:hAnsi="Times New Roman" w:cs="Times New Roman"/>
          <w:sz w:val="28"/>
          <w:szCs w:val="28"/>
        </w:rPr>
        <w:t>рограммирования высокого уровня;</w:t>
      </w:r>
    </w:p>
    <w:p w:rsidR="00BB7AA2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AA2" w:rsidRPr="001826C6">
        <w:rPr>
          <w:rFonts w:ascii="Times New Roman" w:hAnsi="Times New Roman" w:cs="Times New Roman"/>
          <w:sz w:val="28"/>
          <w:szCs w:val="28"/>
        </w:rPr>
        <w:t xml:space="preserve">особенности структуры программы, представленной на языке </w:t>
      </w:r>
      <w:r w:rsidR="00BB7AA2" w:rsidRPr="001826C6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45A07">
        <w:rPr>
          <w:rFonts w:ascii="Times New Roman" w:hAnsi="Times New Roman" w:cs="Times New Roman"/>
          <w:sz w:val="28"/>
          <w:szCs w:val="28"/>
        </w:rPr>
        <w:t>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>возможности и ограничения использования готовых модулей;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>что такое операция, операнд и их характеристики;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 xml:space="preserve">математические функции, входящие в </w:t>
      </w:r>
      <w:r w:rsidR="00D45A07" w:rsidRPr="00D45A0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45A07" w:rsidRPr="00D45A07">
        <w:rPr>
          <w:rFonts w:ascii="Times New Roman" w:hAnsi="Times New Roman" w:cs="Times New Roman"/>
          <w:sz w:val="28"/>
          <w:szCs w:val="28"/>
        </w:rPr>
        <w:t>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 xml:space="preserve">основные операторы языка </w:t>
      </w:r>
      <w:r w:rsidR="00D45A07" w:rsidRPr="00D45A0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45A07" w:rsidRPr="00D45A07">
        <w:rPr>
          <w:rFonts w:ascii="Times New Roman" w:hAnsi="Times New Roman" w:cs="Times New Roman"/>
          <w:sz w:val="28"/>
          <w:szCs w:val="28"/>
        </w:rPr>
        <w:t>, их синтаксис;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 xml:space="preserve">правила описания процедур и функций в </w:t>
      </w:r>
      <w:r w:rsidR="00D45A07" w:rsidRPr="00D45A0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45A07" w:rsidRPr="00D45A07">
        <w:rPr>
          <w:rFonts w:ascii="Times New Roman" w:hAnsi="Times New Roman" w:cs="Times New Roman"/>
          <w:sz w:val="28"/>
          <w:szCs w:val="28"/>
        </w:rPr>
        <w:t xml:space="preserve">  и построение вызова процедуры;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>область действия описаний в процедурах;</w:t>
      </w:r>
    </w:p>
    <w:p w:rsidR="00D45A07" w:rsidRPr="00D45A07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A07" w:rsidRPr="00D45A07">
        <w:rPr>
          <w:rFonts w:ascii="Times New Roman" w:hAnsi="Times New Roman" w:cs="Times New Roman"/>
          <w:sz w:val="28"/>
          <w:szCs w:val="28"/>
        </w:rPr>
        <w:t>свойства данных типа «массив», «матрица»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A07" w:rsidRPr="0049152A" w:rsidRDefault="0040537B" w:rsidP="00CC2E56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9152A">
        <w:rPr>
          <w:rFonts w:ascii="Times New Roman" w:hAnsi="Times New Roman" w:cs="Times New Roman"/>
          <w:bCs/>
          <w:i/>
          <w:sz w:val="28"/>
          <w:szCs w:val="28"/>
        </w:rPr>
        <w:t>После изучения курса учащиеся должны иметь:</w:t>
      </w:r>
    </w:p>
    <w:p w:rsidR="00BB7AA2" w:rsidRPr="001826C6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B7AA2" w:rsidRPr="001826C6">
        <w:rPr>
          <w:rFonts w:ascii="Times New Roman" w:hAnsi="Times New Roman" w:cs="Times New Roman"/>
          <w:sz w:val="28"/>
          <w:szCs w:val="28"/>
        </w:rPr>
        <w:t xml:space="preserve">представление о модулях, входящих в состав среды </w:t>
      </w:r>
      <w:r w:rsidR="00BB7AA2" w:rsidRPr="001826C6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45A07">
        <w:rPr>
          <w:rFonts w:ascii="Times New Roman" w:hAnsi="Times New Roman" w:cs="Times New Roman"/>
          <w:sz w:val="28"/>
          <w:szCs w:val="28"/>
        </w:rPr>
        <w:t>;</w:t>
      </w:r>
    </w:p>
    <w:p w:rsidR="00BB7AA2" w:rsidRPr="001826C6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AA2" w:rsidRPr="001826C6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величине, ее характеристиках;</w:t>
      </w:r>
    </w:p>
    <w:p w:rsidR="00BB7AA2" w:rsidRPr="001826C6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AA2" w:rsidRPr="001826C6">
        <w:rPr>
          <w:rFonts w:ascii="Times New Roman" w:hAnsi="Times New Roman" w:cs="Times New Roman"/>
          <w:sz w:val="28"/>
          <w:szCs w:val="28"/>
        </w:rPr>
        <w:t>представление о таких структурах данных, как число,</w:t>
      </w:r>
      <w:r>
        <w:rPr>
          <w:rFonts w:ascii="Times New Roman" w:hAnsi="Times New Roman" w:cs="Times New Roman"/>
          <w:sz w:val="28"/>
          <w:szCs w:val="28"/>
        </w:rPr>
        <w:t xml:space="preserve"> текст, кортеж, список, словарь;</w:t>
      </w:r>
    </w:p>
    <w:p w:rsidR="00BB7AA2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AA2" w:rsidRPr="001826C6">
        <w:rPr>
          <w:rFonts w:ascii="Times New Roman" w:hAnsi="Times New Roman" w:cs="Times New Roman"/>
          <w:sz w:val="28"/>
          <w:szCs w:val="28"/>
        </w:rPr>
        <w:t xml:space="preserve">представление о составе арифметического выражения; </w:t>
      </w:r>
    </w:p>
    <w:p w:rsidR="0040537B" w:rsidRPr="0040537B" w:rsidRDefault="0040537B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37B">
        <w:rPr>
          <w:rFonts w:ascii="Times New Roman" w:hAnsi="Times New Roman" w:cs="Times New Roman"/>
          <w:sz w:val="28"/>
          <w:szCs w:val="28"/>
        </w:rPr>
        <w:t>- представление о процессе исполнения каждого из операторов;</w:t>
      </w:r>
    </w:p>
    <w:p w:rsidR="0040537B" w:rsidRPr="0040537B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37B" w:rsidRPr="0040537B">
        <w:rPr>
          <w:rFonts w:ascii="Times New Roman" w:hAnsi="Times New Roman" w:cs="Times New Roman"/>
          <w:sz w:val="28"/>
          <w:szCs w:val="28"/>
        </w:rPr>
        <w:t xml:space="preserve">представление о рекурсии, знать ее реализацию на </w:t>
      </w:r>
      <w:r w:rsidR="0040537B" w:rsidRPr="0040537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40537B" w:rsidRPr="0040537B">
        <w:rPr>
          <w:rFonts w:ascii="Times New Roman" w:hAnsi="Times New Roman" w:cs="Times New Roman"/>
          <w:sz w:val="28"/>
          <w:szCs w:val="28"/>
        </w:rPr>
        <w:t>;</w:t>
      </w:r>
    </w:p>
    <w:p w:rsidR="0040537B" w:rsidRPr="0049152A" w:rsidRDefault="00032C93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152A">
        <w:rPr>
          <w:rFonts w:ascii="Times New Roman" w:hAnsi="Times New Roman" w:cs="Times New Roman"/>
          <w:i/>
          <w:sz w:val="28"/>
          <w:szCs w:val="28"/>
        </w:rPr>
        <w:t>После изучения курса учащиеся должны уметь:</w:t>
      </w:r>
    </w:p>
    <w:p w:rsidR="00032C93" w:rsidRPr="00032C93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C93">
        <w:rPr>
          <w:rFonts w:ascii="Times New Roman" w:hAnsi="Times New Roman" w:cs="Times New Roman"/>
          <w:sz w:val="28"/>
          <w:szCs w:val="28"/>
        </w:rPr>
        <w:t>- записывать примеры арифметических и логических выражений всех атрибутов, которые могут в них входить;</w:t>
      </w:r>
    </w:p>
    <w:p w:rsidR="00032C93" w:rsidRPr="00032C93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C93">
        <w:rPr>
          <w:rFonts w:ascii="Times New Roman" w:hAnsi="Times New Roman" w:cs="Times New Roman"/>
          <w:sz w:val="28"/>
          <w:szCs w:val="28"/>
        </w:rPr>
        <w:t>- разрабатывать программы (линейные, разветвляющиеся и с циклами);</w:t>
      </w:r>
    </w:p>
    <w:p w:rsidR="00032C93" w:rsidRPr="00032C93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93">
        <w:rPr>
          <w:rFonts w:ascii="Times New Roman" w:hAnsi="Times New Roman" w:cs="Times New Roman"/>
          <w:sz w:val="28"/>
          <w:szCs w:val="28"/>
        </w:rPr>
        <w:t>воспроизводить алгоритмы сортировки массивов и матриц, поиска в упорядоченном массиве, распространять эти алгоритмы на сортировку и поиск в нечисловых массивах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C93" w:rsidRPr="00032C93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93">
        <w:rPr>
          <w:rFonts w:ascii="Times New Roman" w:hAnsi="Times New Roman" w:cs="Times New Roman"/>
          <w:sz w:val="28"/>
          <w:szCs w:val="28"/>
        </w:rPr>
        <w:t>читать и записывать тек</w:t>
      </w:r>
      <w:r>
        <w:rPr>
          <w:rFonts w:ascii="Times New Roman" w:hAnsi="Times New Roman" w:cs="Times New Roman"/>
          <w:sz w:val="28"/>
          <w:szCs w:val="28"/>
        </w:rPr>
        <w:t>стовые файлы в заданном формате;</w:t>
      </w:r>
    </w:p>
    <w:p w:rsidR="00032C93" w:rsidRPr="00032C93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C93">
        <w:rPr>
          <w:rFonts w:ascii="Times New Roman" w:hAnsi="Times New Roman" w:cs="Times New Roman"/>
          <w:sz w:val="28"/>
          <w:szCs w:val="28"/>
        </w:rPr>
        <w:lastRenderedPageBreak/>
        <w:t xml:space="preserve">- решать основные алгоритмические задачи, представленные в пояснительной записке,  в среде </w:t>
      </w:r>
      <w:proofErr w:type="spellStart"/>
      <w:r w:rsidRPr="00032C9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32C93">
        <w:rPr>
          <w:rFonts w:ascii="Times New Roman" w:hAnsi="Times New Roman" w:cs="Times New Roman"/>
          <w:sz w:val="28"/>
          <w:szCs w:val="28"/>
        </w:rPr>
        <w:t>.</w:t>
      </w:r>
    </w:p>
    <w:p w:rsidR="0040537B" w:rsidRPr="0049152A" w:rsidRDefault="00032C93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152A">
        <w:rPr>
          <w:rFonts w:ascii="Times New Roman" w:hAnsi="Times New Roman" w:cs="Times New Roman"/>
          <w:i/>
          <w:sz w:val="28"/>
          <w:szCs w:val="28"/>
        </w:rPr>
        <w:t>После изучения курса учащиеся должны владеть:</w:t>
      </w:r>
    </w:p>
    <w:p w:rsidR="0040537B" w:rsidRPr="0040537B" w:rsidRDefault="00032C93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37B" w:rsidRPr="0040537B">
        <w:rPr>
          <w:rFonts w:ascii="Times New Roman" w:hAnsi="Times New Roman" w:cs="Times New Roman"/>
          <w:sz w:val="28"/>
          <w:szCs w:val="28"/>
        </w:rPr>
        <w:t xml:space="preserve"> основными приемами ф</w:t>
      </w:r>
      <w:r w:rsidR="003D329F">
        <w:rPr>
          <w:rFonts w:ascii="Times New Roman" w:hAnsi="Times New Roman" w:cs="Times New Roman"/>
          <w:sz w:val="28"/>
          <w:szCs w:val="28"/>
        </w:rPr>
        <w:t>ормирования процедуры и функции.</w:t>
      </w:r>
    </w:p>
    <w:p w:rsidR="0040449B" w:rsidRPr="0071089B" w:rsidRDefault="0040449B" w:rsidP="007108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89B">
        <w:rPr>
          <w:rFonts w:ascii="Times New Roman" w:hAnsi="Times New Roman" w:cs="Times New Roman"/>
          <w:bCs/>
          <w:i/>
          <w:sz w:val="28"/>
          <w:szCs w:val="28"/>
        </w:rPr>
        <w:t>Практические работы для 10 класса: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№1</w:t>
      </w:r>
      <w:r w:rsidR="0071089B" w:rsidRPr="0071089B">
        <w:rPr>
          <w:rFonts w:ascii="Times New Roman" w:hAnsi="Times New Roman" w:cs="Times New Roman"/>
          <w:sz w:val="28"/>
          <w:szCs w:val="28"/>
        </w:rPr>
        <w:t>.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«Работа с графическим интерфейсом 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Windows,</w:t>
      </w:r>
      <w:r w:rsidRPr="0040449B">
        <w:rPr>
          <w:rFonts w:ascii="Times New Roman" w:hAnsi="Times New Roman" w:cs="Times New Roman"/>
          <w:sz w:val="28"/>
          <w:szCs w:val="28"/>
        </w:rPr>
        <w:t>стандартными</w:t>
      </w:r>
      <w:proofErr w:type="spellEnd"/>
      <w:r w:rsidRPr="0040449B">
        <w:rPr>
          <w:rFonts w:ascii="Times New Roman" w:hAnsi="Times New Roman" w:cs="Times New Roman"/>
          <w:sz w:val="28"/>
          <w:szCs w:val="28"/>
        </w:rPr>
        <w:t xml:space="preserve"> и служебными приложениями»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№2</w:t>
      </w:r>
      <w:r w:rsidR="0071089B" w:rsidRPr="0071089B">
        <w:rPr>
          <w:rFonts w:ascii="Times New Roman" w:hAnsi="Times New Roman" w:cs="Times New Roman"/>
          <w:sz w:val="28"/>
          <w:szCs w:val="28"/>
        </w:rPr>
        <w:t>.</w:t>
      </w:r>
      <w:r w:rsidRPr="0071089B">
        <w:rPr>
          <w:rFonts w:ascii="Times New Roman" w:hAnsi="Times New Roman" w:cs="Times New Roman"/>
          <w:sz w:val="28"/>
          <w:szCs w:val="28"/>
        </w:rPr>
        <w:t xml:space="preserve"> «</w:t>
      </w:r>
      <w:r w:rsidRPr="0040449B">
        <w:rPr>
          <w:rFonts w:ascii="Times New Roman" w:hAnsi="Times New Roman" w:cs="Times New Roman"/>
          <w:sz w:val="28"/>
          <w:szCs w:val="28"/>
        </w:rPr>
        <w:t>Файловые менеджеры и архиваторы»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- правила записи логических выражений;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- основные законы логики;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- логические основ</w:t>
      </w:r>
      <w:r>
        <w:rPr>
          <w:rFonts w:ascii="Times New Roman" w:hAnsi="Times New Roman" w:cs="Times New Roman"/>
          <w:sz w:val="28"/>
          <w:szCs w:val="28"/>
        </w:rPr>
        <w:t>ы компьютера, сумматор, триггер.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№3</w:t>
      </w:r>
      <w:r w:rsidR="0071089B">
        <w:rPr>
          <w:rFonts w:ascii="Times New Roman" w:hAnsi="Times New Roman" w:cs="Times New Roman"/>
          <w:i/>
          <w:sz w:val="28"/>
          <w:szCs w:val="28"/>
        </w:rPr>
        <w:t>.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«Построение логических схем»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Растровая и векторная графика. Форматы графических файлов. Компьютерные презентации с использованием мультимедиа технологии.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Создание и редактирование документов. Различные форматы текстовых файлов. Форматирование документов.</w:t>
      </w:r>
    </w:p>
    <w:p w:rsidR="0040449B" w:rsidRPr="0040449B" w:rsidRDefault="007108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0449B" w:rsidRPr="0040449B">
        <w:rPr>
          <w:rFonts w:ascii="Times New Roman" w:hAnsi="Times New Roman" w:cs="Times New Roman"/>
          <w:sz w:val="28"/>
          <w:szCs w:val="28"/>
        </w:rPr>
        <w:t xml:space="preserve"> «Создание растровых изображений и векторных рисунков»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7108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0449B" w:rsidRPr="0040449B">
        <w:rPr>
          <w:rFonts w:ascii="Times New Roman" w:hAnsi="Times New Roman" w:cs="Times New Roman"/>
          <w:sz w:val="28"/>
          <w:szCs w:val="28"/>
        </w:rPr>
        <w:t>«Создание мультимедийных презентаций»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7108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49B" w:rsidRPr="0040449B">
        <w:rPr>
          <w:rFonts w:ascii="Times New Roman" w:hAnsi="Times New Roman" w:cs="Times New Roman"/>
          <w:sz w:val="28"/>
          <w:szCs w:val="28"/>
        </w:rPr>
        <w:t>«Форматирование документа. Списки. Таблицы»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7108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№7.</w:t>
      </w:r>
      <w:r w:rsidR="0040449B" w:rsidRPr="0040449B">
        <w:rPr>
          <w:rFonts w:ascii="Times New Roman" w:hAnsi="Times New Roman" w:cs="Times New Roman"/>
          <w:sz w:val="28"/>
          <w:szCs w:val="28"/>
        </w:rPr>
        <w:t xml:space="preserve"> «Визуализация числовых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71089B" w:rsidRDefault="0040449B" w:rsidP="0040449B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089B">
        <w:rPr>
          <w:rFonts w:ascii="Times New Roman" w:hAnsi="Times New Roman" w:cs="Times New Roman"/>
          <w:bCs/>
          <w:i/>
          <w:sz w:val="28"/>
          <w:szCs w:val="28"/>
        </w:rPr>
        <w:t>Практические работы для 11 класса: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№1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«Работа с готовой базой данных»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№2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«Создание БД»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lastRenderedPageBreak/>
        <w:t>№3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«Создание сложных запросов»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№4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«Создание реляционной БД»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№5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«Приближённое решение уравнения графическим методом»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№6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«Построение и исследование физических моделей в электронных таблицах»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№7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«Построение и использование геоинформационных моделей»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№8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«Работа с электронной почтой. Настройка почтовой программы»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7108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№9 «Работа с поисковыми системами»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9B">
        <w:rPr>
          <w:rFonts w:ascii="Times New Roman" w:hAnsi="Times New Roman" w:cs="Times New Roman"/>
          <w:sz w:val="28"/>
          <w:szCs w:val="28"/>
        </w:rPr>
        <w:t>№10</w:t>
      </w:r>
      <w:r w:rsidRPr="0040449B">
        <w:rPr>
          <w:rFonts w:ascii="Times New Roman" w:hAnsi="Times New Roman" w:cs="Times New Roman"/>
          <w:sz w:val="28"/>
          <w:szCs w:val="28"/>
        </w:rPr>
        <w:t xml:space="preserve"> «Создание веб-страницы»</w:t>
      </w:r>
      <w:r w:rsidR="0071089B">
        <w:rPr>
          <w:rFonts w:ascii="Times New Roman" w:hAnsi="Times New Roman" w:cs="Times New Roman"/>
          <w:sz w:val="28"/>
          <w:szCs w:val="28"/>
        </w:rPr>
        <w:t>.</w:t>
      </w:r>
    </w:p>
    <w:p w:rsidR="00BB7AA2" w:rsidRPr="003D329F" w:rsidRDefault="00BB7AA2" w:rsidP="005876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6C6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463287530"/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Календарно-тематическое планирование</w:t>
      </w:r>
      <w:bookmarkEnd w:id="4"/>
    </w:p>
    <w:p w:rsidR="00BB7AA2" w:rsidRPr="003D329F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06" w:type="dxa"/>
        <w:jc w:val="center"/>
        <w:tblLook w:val="04A0"/>
      </w:tblPr>
      <w:tblGrid>
        <w:gridCol w:w="620"/>
        <w:gridCol w:w="5476"/>
        <w:gridCol w:w="1275"/>
        <w:gridCol w:w="1235"/>
      </w:tblGrid>
      <w:tr w:rsidR="00BB7AA2" w:rsidRPr="003D329F" w:rsidTr="00097B70">
        <w:trPr>
          <w:trHeight w:val="3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7AA2" w:rsidRPr="003D329F" w:rsidTr="00097B70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374CA" w:rsidRPr="003D329F" w:rsidTr="00097B7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F41C2F" w:rsidRDefault="001374CA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F66B03" w:rsidRDefault="001374CA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0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</w:t>
            </w:r>
            <w:r w:rsidRPr="00F66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3D329F" w:rsidRDefault="00350790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90">
              <w:rPr>
                <w:rFonts w:ascii="Times New Roman" w:hAnsi="Times New Roman" w:cs="Times New Roman"/>
                <w:sz w:val="28"/>
                <w:szCs w:val="28"/>
              </w:rPr>
              <w:t>06. Сен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3D329F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. Простейшие программы.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С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Вычисления. Стандартные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Условный оператор.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С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Сложные условия.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С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Множественный выбор.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«Ветвления».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Цикл с условием.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Цикл с переменной.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Вложенные циклы.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Ноя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Процедуры.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Н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Рекурсия.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Н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«Циклы, процедуры, функции».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Д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Введение в словари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Д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Массивы. Перебор элементов массива.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700D4D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Д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Поиск в массиве.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700D4D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Д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CA" w:rsidRPr="003D329F" w:rsidTr="00097B70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F41C2F" w:rsidRDefault="001374CA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F66B03" w:rsidRDefault="001374CA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0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</w:t>
            </w:r>
            <w:r w:rsidRPr="00F66B0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Default="00FC66A3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A3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proofErr w:type="gramStart"/>
            <w:r w:rsidRPr="00FC66A3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CA" w:rsidRPr="003D329F" w:rsidRDefault="00DF6A7B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Алгоритмы обработки массивов (реверс, сдвиг).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700D4D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Отбор элементов массива по условию.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700D4D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Сортировка массивов. Метод пузырька, метод выбора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097B70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B70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proofErr w:type="gramStart"/>
            <w:r w:rsidRPr="00097B7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Сортировка массивов. Метод пузырька, метод выбора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07.Ф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Двоичный поиск в массиве.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14.Ф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Символьные строки.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21.Ф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Функции для работы с символьными строками.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28.Ф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Преобразования «строка-число».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Строки в процедурах и функциях.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Сравнение и сортировка строк.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CD405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Практикум: обработка символьных строк.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«Символьные строки».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Матрицы. Ввод матриц с клавиатуры, с пом. генератора случайных чисел..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Обработка матриц.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Файловый ввод и вывод.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Обработка смешанных данных, записанных в файле.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Обработка смешанных данных, записанных в файле.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A2" w:rsidRPr="003D329F" w:rsidTr="00DF6A7B">
        <w:trPr>
          <w:trHeight w:val="28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F41C2F" w:rsidRDefault="00BB7AA2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Обработка смешанных данных, записанных в файле.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A2" w:rsidRPr="003D329F" w:rsidRDefault="00395DFC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М</w:t>
            </w:r>
            <w:r w:rsidR="00BB7AA2" w:rsidRPr="003D32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AA2" w:rsidRPr="003D329F" w:rsidRDefault="00BB7AA2" w:rsidP="00CC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AA2" w:rsidRPr="003D329F" w:rsidRDefault="00BB7AA2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AA2" w:rsidRPr="003D329F" w:rsidRDefault="00BB7AA2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7AA2" w:rsidRDefault="00BB7AA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482" w:rsidRPr="003D329F" w:rsidRDefault="00B95482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6D04" w:rsidRPr="00B95482" w:rsidRDefault="00CD6D04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 изучения информатики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</w:t>
      </w:r>
      <w:proofErr w:type="gramStart"/>
      <w:r w:rsidRPr="003C3BA4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C3BA4">
        <w:rPr>
          <w:rFonts w:ascii="Times New Roman" w:hAnsi="Times New Roman" w:cs="Times New Roman"/>
          <w:bCs/>
          <w:sz w:val="28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C3BA4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C3BA4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«Ученик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«Ученик получит возможность научиться …». 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Формы организации учебного процесса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3C3BA4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3C3B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3BA4">
        <w:rPr>
          <w:rFonts w:ascii="Times New Roman" w:hAnsi="Times New Roman" w:cs="Times New Roman"/>
          <w:bCs/>
          <w:sz w:val="28"/>
          <w:szCs w:val="28"/>
        </w:rPr>
        <w:lastRenderedPageBreak/>
        <w:t>на 20-25 мин и направлены на отработку отдельных технологических приемов.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Практические работы методически ориентированы на использование метода про</w:t>
      </w:r>
      <w:r w:rsidRPr="003C3BA4">
        <w:rPr>
          <w:rFonts w:ascii="Times New Roman" w:hAnsi="Times New Roman" w:cs="Times New Roman"/>
          <w:bCs/>
          <w:sz w:val="28"/>
          <w:szCs w:val="28"/>
        </w:rPr>
        <w:softHyphen/>
        <w:t>ектов, что позволяет дифференцировать и индивидуализировать обучение. Возможно вы</w:t>
      </w:r>
      <w:r w:rsidRPr="003C3BA4">
        <w:rPr>
          <w:rFonts w:ascii="Times New Roman" w:hAnsi="Times New Roman" w:cs="Times New Roman"/>
          <w:bCs/>
          <w:sz w:val="28"/>
          <w:szCs w:val="28"/>
        </w:rPr>
        <w:softHyphen/>
        <w:t>полнение практических занятий во внеурочное время в компьютерном школьном классе или дома.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В качестве методов обучения применяются: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словесные методы (рассказ, объяснение, беседа, дискуссия, лекция, работа с книгой),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наглядные методы (метод иллюстраций, метод демонстраций),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практические методы (упражнения, практические работы).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Формы контроля ЗУН (</w:t>
      </w:r>
      <w:proofErr w:type="spellStart"/>
      <w:r w:rsidRPr="003C3BA4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3C3BA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беседа;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фронтальный опрос;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практикум;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тестирование.</w:t>
      </w: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5482" w:rsidRDefault="00B95482" w:rsidP="00CC2E5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18C1" w:rsidRPr="00B95482" w:rsidRDefault="00A818C1" w:rsidP="00B954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Контроль и оценка результатов о</w:t>
      </w:r>
      <w:r w:rsidR="00B95482"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своения  по курсу информатика,  к</w:t>
      </w:r>
      <w:r w:rsidRPr="00B9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ритерии и нормы оценки знаний, умений и навыков обучающихся</w:t>
      </w:r>
    </w:p>
    <w:p w:rsidR="00CD6D04" w:rsidRPr="00561FE8" w:rsidRDefault="00A818C1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8C1">
        <w:rPr>
          <w:rFonts w:ascii="Times New Roman" w:hAnsi="Times New Roman" w:cs="Times New Roman"/>
          <w:bCs/>
          <w:sz w:val="28"/>
          <w:szCs w:val="28"/>
        </w:rPr>
        <w:t xml:space="preserve">Контроль иоценка результатов освоения курса осуществляется учителем информатики  в процессе проведения </w:t>
      </w:r>
      <w:r w:rsidR="00561FE8">
        <w:rPr>
          <w:rFonts w:ascii="Times New Roman" w:hAnsi="Times New Roman" w:cs="Times New Roman"/>
          <w:bCs/>
          <w:sz w:val="28"/>
          <w:szCs w:val="28"/>
        </w:rPr>
        <w:t xml:space="preserve">теоретических и </w:t>
      </w:r>
      <w:r w:rsidRPr="00A818C1">
        <w:rPr>
          <w:rFonts w:ascii="Times New Roman" w:hAnsi="Times New Roman" w:cs="Times New Roman"/>
          <w:bCs/>
          <w:sz w:val="28"/>
          <w:szCs w:val="28"/>
        </w:rPr>
        <w:t>практических занятий, тестирования, а также выполнения  учащимися индивидуальных заданий.</w:t>
      </w:r>
      <w:r w:rsidR="00CD6D04" w:rsidRPr="003C3BA4">
        <w:rPr>
          <w:rFonts w:ascii="Times New Roman" w:hAnsi="Times New Roman" w:cs="Times New Roman"/>
          <w:bCs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Текущий контроль усвоения материала осуществляется путем устного (письменного опроса), практикума. Периодически знания и умения по пройденным темам проверяются письменными контрольными или тестовыми заданиями.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При тестировании все верные ответы берутся за 100%, тогда отметка выставляется в соответствии с таблицей:</w:t>
      </w:r>
    </w:p>
    <w:tbl>
      <w:tblPr>
        <w:tblW w:w="0" w:type="auto"/>
        <w:tblCellSpacing w:w="15" w:type="dxa"/>
        <w:tblInd w:w="22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2887"/>
      </w:tblGrid>
      <w:tr w:rsidR="00CD6D04" w:rsidRPr="003C3BA4" w:rsidTr="00561FE8">
        <w:trPr>
          <w:tblCellSpacing w:w="15" w:type="dxa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</w:t>
            </w:r>
          </w:p>
        </w:tc>
      </w:tr>
      <w:tr w:rsidR="00CD6D04" w:rsidRPr="003C3BA4" w:rsidTr="00561FE8">
        <w:trPr>
          <w:tblCellSpacing w:w="15" w:type="dxa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1378F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  <w:r w:rsidR="00CD6D04"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-100%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отлично</w:t>
            </w:r>
          </w:p>
        </w:tc>
      </w:tr>
      <w:tr w:rsidR="00CD6D04" w:rsidRPr="003C3BA4" w:rsidTr="00561FE8">
        <w:trPr>
          <w:tblCellSpacing w:w="15" w:type="dxa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1378F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74-91</w:t>
            </w:r>
            <w:r w:rsidR="00CD6D04"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хорошо</w:t>
            </w:r>
          </w:p>
        </w:tc>
      </w:tr>
      <w:tr w:rsidR="00CD6D04" w:rsidRPr="003C3BA4" w:rsidTr="00561FE8">
        <w:trPr>
          <w:tblCellSpacing w:w="15" w:type="dxa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1378F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51-73</w:t>
            </w:r>
            <w:r w:rsidR="00CD6D04"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</w:t>
            </w:r>
          </w:p>
        </w:tc>
      </w:tr>
      <w:tr w:rsidR="00CD6D04" w:rsidRPr="003C3BA4" w:rsidTr="00561FE8">
        <w:trPr>
          <w:tblCellSpacing w:w="15" w:type="dxa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менее 50%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неудовлетворительно</w:t>
            </w:r>
          </w:p>
        </w:tc>
      </w:tr>
    </w:tbl>
    <w:p w:rsidR="00A818C1" w:rsidRDefault="00A818C1" w:rsidP="00CC2E5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При выполнении практической работы и контрольной работы</w:t>
      </w:r>
      <w:r w:rsidRPr="003C3BA4">
        <w:rPr>
          <w:rFonts w:ascii="Times New Roman" w:hAnsi="Times New Roman" w:cs="Times New Roman"/>
          <w:bCs/>
          <w:sz w:val="28"/>
          <w:szCs w:val="28"/>
        </w:rPr>
        <w:t>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 xml:space="preserve">Содержание и объем материала, подлежащего проверке в контрольной работе, определяется программой. При проверке усвоения материала </w:t>
      </w:r>
      <w:r w:rsidRPr="003C3BA4">
        <w:rPr>
          <w:rFonts w:ascii="Times New Roman" w:hAnsi="Times New Roman" w:cs="Times New Roman"/>
          <w:bCs/>
          <w:sz w:val="28"/>
          <w:szCs w:val="28"/>
        </w:rPr>
        <w:lastRenderedPageBreak/>
        <w:t>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Отметка зависит также от наличия и характера погрешностей, допущенных учащимися.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грубая ошибка – полностью искажено смысловое значение понятия, определения;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 xml:space="preserve">«5» ставится </w:t>
      </w:r>
      <w:r w:rsidRPr="003C3BA4">
        <w:rPr>
          <w:rFonts w:ascii="Times New Roman" w:hAnsi="Times New Roman" w:cs="Times New Roman"/>
          <w:bCs/>
          <w:sz w:val="28"/>
          <w:szCs w:val="28"/>
        </w:rPr>
        <w:t>при выполнении всех заданий полностью или при наличии 1-2 мелких погрешностей;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«4» ставится</w:t>
      </w:r>
      <w:r w:rsidRPr="003C3BA4">
        <w:rPr>
          <w:rFonts w:ascii="Times New Roman" w:hAnsi="Times New Roman" w:cs="Times New Roman"/>
          <w:bCs/>
          <w:sz w:val="28"/>
          <w:szCs w:val="28"/>
        </w:rPr>
        <w:t xml:space="preserve"> при наличии 1-2 недочетов или одной ошибки: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«3» ставится</w:t>
      </w:r>
      <w:r w:rsidRPr="003C3BA4">
        <w:rPr>
          <w:rFonts w:ascii="Times New Roman" w:hAnsi="Times New Roman" w:cs="Times New Roman"/>
          <w:bCs/>
          <w:sz w:val="28"/>
          <w:szCs w:val="28"/>
        </w:rPr>
        <w:t xml:space="preserve"> при выполнении 2/3 от объема предложенных заданий;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«2» ставится</w:t>
      </w:r>
      <w:r w:rsidRPr="003C3BA4">
        <w:rPr>
          <w:rFonts w:ascii="Times New Roman" w:hAnsi="Times New Roman" w:cs="Times New Roman"/>
          <w:bCs/>
          <w:sz w:val="28"/>
          <w:szCs w:val="28"/>
        </w:rPr>
        <w:t>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lastRenderedPageBreak/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CD6D04" w:rsidRPr="001378F4" w:rsidRDefault="00CD6D04" w:rsidP="00CC2E56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Устный опрос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Оценка устных ответов учащихся</w:t>
      </w:r>
    </w:p>
    <w:p w:rsidR="00CD6D04" w:rsidRPr="001378F4" w:rsidRDefault="00CD6D04" w:rsidP="00CC2E56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Ответ оценивается отметкой «5», если ученик: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полно раскрыл содержание материала в объеме, предусмотренном программой;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правильно выполнил рисунки, схемы, сопутствующие ответу;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показал умение иллюстрировать теоретические положения конкретными примерами;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3C3BA4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C3BA4">
        <w:rPr>
          <w:rFonts w:ascii="Times New Roman" w:hAnsi="Times New Roman" w:cs="Times New Roman"/>
          <w:bCs/>
          <w:sz w:val="28"/>
          <w:szCs w:val="28"/>
        </w:rPr>
        <w:t xml:space="preserve"> и устойчивость используемых при ответе умений и навыков;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отвечал самостоятельно без наводящих вопросов учителя.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lastRenderedPageBreak/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Ответ оценивается отметкой «4</w:t>
      </w:r>
      <w:r w:rsidRPr="003C3BA4">
        <w:rPr>
          <w:rFonts w:ascii="Times New Roman" w:hAnsi="Times New Roman" w:cs="Times New Roman"/>
          <w:bCs/>
          <w:sz w:val="28"/>
          <w:szCs w:val="28"/>
        </w:rPr>
        <w:t>, если ответ удовлетворяет в основном требованиям на отметку «5», но при этом имеет один из недостатков: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D6D04" w:rsidRPr="001378F4" w:rsidRDefault="00CD6D04" w:rsidP="00CC2E56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Отметка «3» ставится в следующих случаях: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D6D04" w:rsidRPr="001378F4" w:rsidRDefault="00CD6D04" w:rsidP="00CC2E56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378F4">
        <w:rPr>
          <w:rFonts w:ascii="Times New Roman" w:hAnsi="Times New Roman" w:cs="Times New Roman"/>
          <w:bCs/>
          <w:i/>
          <w:sz w:val="28"/>
          <w:szCs w:val="28"/>
        </w:rPr>
        <w:t>Отметка «2» ставится в следующих случаях: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не раскрыто основное содержание учебного материала;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ученик обнаружил полное незнание и непонимание изучаемого учебного материала;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не смог ответить ни на один из поставленных вопросов по изучаемому материалу;</w:t>
      </w:r>
    </w:p>
    <w:p w:rsidR="00CD6D04" w:rsidRPr="003C3BA4" w:rsidRDefault="00CD6D04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BA4">
        <w:rPr>
          <w:rFonts w:ascii="Times New Roman" w:hAnsi="Times New Roman" w:cs="Times New Roman"/>
          <w:bCs/>
          <w:sz w:val="28"/>
          <w:szCs w:val="28"/>
        </w:rPr>
        <w:t>отказался отвечать на вопросы учителя.</w:t>
      </w:r>
    </w:p>
    <w:p w:rsidR="00CD6D04" w:rsidRPr="00A818C1" w:rsidRDefault="00CD6D04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  <w:r w:rsidR="00561FE8" w:rsidRPr="00561FE8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pPr w:leftFromText="180" w:rightFromText="180" w:vertAnchor="text" w:horzAnchor="margin" w:tblpXSpec="center" w:tblpY="43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723"/>
        <w:gridCol w:w="1144"/>
        <w:gridCol w:w="1426"/>
        <w:gridCol w:w="996"/>
      </w:tblGrid>
      <w:tr w:rsidR="00561FE8" w:rsidRPr="003C3BA4" w:rsidTr="00561FE8">
        <w:trPr>
          <w:tblCellSpacing w:w="15" w:type="dxa"/>
        </w:trPr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№ </w:t>
            </w:r>
            <w:proofErr w:type="gramStart"/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35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Часы</w:t>
            </w:r>
          </w:p>
        </w:tc>
      </w:tr>
      <w:tr w:rsidR="00561FE8" w:rsidRPr="003C3BA4" w:rsidTr="00561FE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561FE8" w:rsidRPr="003C3BA4" w:rsidTr="00561FE8">
        <w:trPr>
          <w:trHeight w:val="3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Информационные технологии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561FE8" w:rsidRPr="003C3BA4" w:rsidTr="00561FE8">
        <w:trPr>
          <w:trHeight w:val="6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7913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561FE8" w:rsidRPr="003C3BA4" w:rsidTr="00561FE8">
        <w:trPr>
          <w:trHeight w:val="3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61FE8" w:rsidRPr="003C3BA4" w:rsidTr="00561FE8">
        <w:trPr>
          <w:trHeight w:val="15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561FE8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79131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7913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FE8" w:rsidRPr="003C3BA4" w:rsidRDefault="0079131E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</w:tbl>
    <w:p w:rsidR="00CD6D04" w:rsidRPr="00A818C1" w:rsidRDefault="00CD6D04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C1" w:rsidRDefault="00A818C1" w:rsidP="00CC2E5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8C1" w:rsidRDefault="00A818C1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18C1" w:rsidRDefault="00A818C1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18C1" w:rsidRDefault="00A818C1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18C1" w:rsidRDefault="00A818C1" w:rsidP="00CC2E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C8" w:rsidRDefault="00AA67C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E8" w:rsidRDefault="00561FE8" w:rsidP="00CC2E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D04" w:rsidRPr="00A818C1" w:rsidRDefault="00561FE8" w:rsidP="00CC2E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  <w:r w:rsidR="00CD6D04" w:rsidRPr="00A818C1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W w:w="0" w:type="auto"/>
        <w:tblCellSpacing w:w="15" w:type="dxa"/>
        <w:tblInd w:w="1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409"/>
        <w:gridCol w:w="1144"/>
        <w:gridCol w:w="1426"/>
        <w:gridCol w:w="996"/>
      </w:tblGrid>
      <w:tr w:rsidR="00CD6D04" w:rsidRPr="003C3BA4" w:rsidTr="00561FE8">
        <w:trPr>
          <w:tblCellSpacing w:w="15" w:type="dxa"/>
        </w:trPr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№ </w:t>
            </w:r>
            <w:proofErr w:type="gramStart"/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35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Часы</w:t>
            </w:r>
          </w:p>
        </w:tc>
      </w:tr>
      <w:tr w:rsidR="00CD6D04" w:rsidRPr="003C3BA4" w:rsidTr="00561FE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CD6D04" w:rsidRPr="003C3BA4" w:rsidTr="00561FE8">
        <w:trPr>
          <w:trHeight w:val="21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Базы данных. Системы управления базами данных.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D6D04" w:rsidRPr="003C3BA4" w:rsidTr="00561FE8">
        <w:trPr>
          <w:trHeight w:val="75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и формализация.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D6D04" w:rsidRPr="003C3BA4" w:rsidTr="00561FE8">
        <w:trPr>
          <w:trHeight w:val="6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как средство автоматизации информа</w:t>
            </w: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ционных процессов.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CD6D04" w:rsidRPr="003C3BA4" w:rsidTr="00561FE8">
        <w:trPr>
          <w:trHeight w:val="45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общество.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D6D04" w:rsidRPr="003C3BA4" w:rsidTr="00561FE8">
        <w:trPr>
          <w:trHeight w:val="6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Подготовка к ЕГЭ.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D6D04" w:rsidRPr="003C3BA4" w:rsidTr="00561FE8">
        <w:trPr>
          <w:trHeight w:val="60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тестирование.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D6D04" w:rsidRPr="003C3BA4" w:rsidTr="00561FE8">
        <w:trPr>
          <w:trHeight w:val="45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CD6D04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BA4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D04" w:rsidRPr="003C3BA4" w:rsidRDefault="00DF6A7B" w:rsidP="00CC2E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</w:tbl>
    <w:p w:rsidR="007B644D" w:rsidRPr="003C3BA4" w:rsidRDefault="007B644D" w:rsidP="00CC2E5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0D4D" w:rsidRPr="00700D4D" w:rsidRDefault="0062419D" w:rsidP="00E576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lastRenderedPageBreak/>
        <w:fldChar w:fldCharType="begin"/>
      </w:r>
      <w:r w:rsidR="00700D4D" w:rsidRPr="00700D4D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700D4D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63287531" w:history="1">
        <w:r w:rsidR="00700D4D" w:rsidRPr="00E576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Перечень учебно-методического обеспечения</w:t>
        </w:r>
        <w:r w:rsidR="00700D4D" w:rsidRPr="00E5766B">
          <w:rPr>
            <w:rStyle w:val="a3"/>
            <w:rFonts w:ascii="Times New Roman" w:hAnsi="Times New Roman" w:cs="Times New Roman"/>
            <w:b/>
            <w:webHidden/>
            <w:color w:val="000000" w:themeColor="text1"/>
            <w:sz w:val="28"/>
            <w:szCs w:val="28"/>
          </w:rPr>
          <w:tab/>
        </w:r>
      </w:hyperlink>
    </w:p>
    <w:p w:rsidR="00973492" w:rsidRDefault="0062419D" w:rsidP="00E576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A63E7" w:rsidRPr="00587606" w:rsidRDefault="000A63E7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7606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0A63E7" w:rsidRPr="000A63E7" w:rsidRDefault="000A63E7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3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63E7">
        <w:rPr>
          <w:rFonts w:ascii="Times New Roman" w:hAnsi="Times New Roman" w:cs="Times New Roman"/>
          <w:sz w:val="28"/>
          <w:szCs w:val="28"/>
        </w:rPr>
        <w:t>Лутц</w:t>
      </w:r>
      <w:proofErr w:type="spellEnd"/>
      <w:r w:rsidRPr="000A63E7">
        <w:rPr>
          <w:rFonts w:ascii="Times New Roman" w:hAnsi="Times New Roman" w:cs="Times New Roman"/>
          <w:sz w:val="28"/>
          <w:szCs w:val="28"/>
        </w:rPr>
        <w:t xml:space="preserve"> М. Программирование на </w:t>
      </w:r>
      <w:proofErr w:type="spellStart"/>
      <w:r w:rsidRPr="000A63E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A63E7">
        <w:rPr>
          <w:rFonts w:ascii="Times New Roman" w:hAnsi="Times New Roman" w:cs="Times New Roman"/>
          <w:sz w:val="28"/>
          <w:szCs w:val="28"/>
        </w:rPr>
        <w:t xml:space="preserve">, том I, 4-е издание. - Пер. с англ. - </w:t>
      </w:r>
      <w:proofErr w:type="spellStart"/>
      <w:r w:rsidRPr="000A63E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A63E7">
        <w:rPr>
          <w:rFonts w:ascii="Times New Roman" w:hAnsi="Times New Roman" w:cs="Times New Roman"/>
          <w:sz w:val="28"/>
          <w:szCs w:val="28"/>
        </w:rPr>
        <w:t>.: Символ-Плюс, 2011. - 992 с., ил.</w:t>
      </w:r>
    </w:p>
    <w:p w:rsidR="00B52123" w:rsidRPr="00AA0692" w:rsidRDefault="00B52123" w:rsidP="00AA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1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2123">
        <w:rPr>
          <w:rFonts w:ascii="Times New Roman" w:hAnsi="Times New Roman" w:cs="Times New Roman"/>
          <w:sz w:val="28"/>
          <w:szCs w:val="28"/>
        </w:rPr>
        <w:t>Лутц</w:t>
      </w:r>
      <w:proofErr w:type="spellEnd"/>
      <w:r w:rsidRPr="00B52123">
        <w:rPr>
          <w:rFonts w:ascii="Times New Roman" w:hAnsi="Times New Roman" w:cs="Times New Roman"/>
          <w:sz w:val="28"/>
          <w:szCs w:val="28"/>
        </w:rPr>
        <w:t xml:space="preserve"> М. Изучаем </w:t>
      </w:r>
      <w:proofErr w:type="spellStart"/>
      <w:r w:rsidRPr="00B5212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52123">
        <w:rPr>
          <w:rFonts w:ascii="Times New Roman" w:hAnsi="Times New Roman" w:cs="Times New Roman"/>
          <w:sz w:val="28"/>
          <w:szCs w:val="28"/>
        </w:rPr>
        <w:t>, 3-е издание - Пер. с англ. - СПб</w:t>
      </w:r>
      <w:proofErr w:type="gramStart"/>
      <w:r w:rsidRPr="00B521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2123">
        <w:rPr>
          <w:rFonts w:ascii="Times New Roman" w:hAnsi="Times New Roman" w:cs="Times New Roman"/>
          <w:sz w:val="28"/>
          <w:szCs w:val="28"/>
        </w:rPr>
        <w:t>Симв</w:t>
      </w:r>
      <w:r w:rsidR="00AA0692">
        <w:rPr>
          <w:rFonts w:ascii="Times New Roman" w:hAnsi="Times New Roman" w:cs="Times New Roman"/>
          <w:sz w:val="28"/>
          <w:szCs w:val="28"/>
        </w:rPr>
        <w:t xml:space="preserve">ол-Плюс, 3. </w:t>
      </w:r>
    </w:p>
    <w:p w:rsidR="00AA0692" w:rsidRDefault="00AA0692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73492" w:rsidRPr="00587606" w:rsidRDefault="00973492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7606">
        <w:rPr>
          <w:rFonts w:ascii="Times New Roman" w:hAnsi="Times New Roman" w:cs="Times New Roman"/>
          <w:i/>
          <w:sz w:val="28"/>
          <w:szCs w:val="28"/>
        </w:rPr>
        <w:t xml:space="preserve">Дополнительная литература </w:t>
      </w:r>
    </w:p>
    <w:p w:rsidR="00081626" w:rsidRPr="00081626" w:rsidRDefault="00081626" w:rsidP="00CC2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1626">
        <w:rPr>
          <w:rFonts w:ascii="Times New Roman" w:hAnsi="Times New Roman" w:cs="Times New Roman"/>
          <w:sz w:val="28"/>
          <w:szCs w:val="28"/>
        </w:rPr>
        <w:t xml:space="preserve">  Семакина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1626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</w:t>
      </w:r>
      <w:r w:rsidRPr="00081626">
        <w:rPr>
          <w:rFonts w:ascii="Times New Roman" w:hAnsi="Times New Roman" w:cs="Times New Roman"/>
          <w:sz w:val="28"/>
          <w:szCs w:val="28"/>
        </w:rPr>
        <w:t>.Информатика. За</w:t>
      </w:r>
      <w:r>
        <w:rPr>
          <w:rFonts w:ascii="Times New Roman" w:hAnsi="Times New Roman" w:cs="Times New Roman"/>
          <w:sz w:val="28"/>
          <w:szCs w:val="28"/>
        </w:rPr>
        <w:t>дачник-практикум в 2 т.</w:t>
      </w:r>
      <w:r w:rsidRPr="00081626">
        <w:rPr>
          <w:rFonts w:ascii="Times New Roman" w:hAnsi="Times New Roman" w:cs="Times New Roman"/>
          <w:sz w:val="28"/>
          <w:szCs w:val="28"/>
        </w:rPr>
        <w:t xml:space="preserve"> - М.: БИНОМ Лаборатория знаний,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626" w:rsidRPr="00081626" w:rsidRDefault="00081626" w:rsidP="00E576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6D0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720A9" w:rsidRPr="000720A9">
        <w:rPr>
          <w:rFonts w:ascii="Times New Roman" w:hAnsi="Times New Roman" w:cs="Times New Roman"/>
          <w:sz w:val="28"/>
          <w:szCs w:val="28"/>
          <w:lang w:val="en-US"/>
        </w:rPr>
        <w:t>PaulBarry</w:t>
      </w:r>
      <w:proofErr w:type="gramStart"/>
      <w:r w:rsidR="000720A9" w:rsidRPr="00CD6D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D6D0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 w:rsidRPr="00081626">
        <w:rPr>
          <w:rFonts w:ascii="Times New Roman" w:hAnsi="Times New Roman" w:cs="Times New Roman"/>
          <w:sz w:val="28"/>
          <w:szCs w:val="28"/>
          <w:lang w:val="en-US"/>
        </w:rPr>
        <w:t>HeadFirstPython</w:t>
      </w:r>
      <w:r w:rsidRPr="00CD6D04">
        <w:rPr>
          <w:rFonts w:ascii="Times New Roman" w:hAnsi="Times New Roman" w:cs="Times New Roman"/>
          <w:sz w:val="28"/>
          <w:szCs w:val="28"/>
          <w:lang w:val="en-US"/>
        </w:rPr>
        <w:t>».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0A9" w:rsidRPr="000720A9">
        <w:rPr>
          <w:rFonts w:ascii="Times New Roman" w:hAnsi="Times New Roman" w:cs="Times New Roman"/>
          <w:sz w:val="28"/>
          <w:szCs w:val="28"/>
        </w:rPr>
        <w:t>здательство</w:t>
      </w:r>
      <w:r w:rsidR="000720A9" w:rsidRPr="008744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720A9" w:rsidRPr="000720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20A9" w:rsidRPr="008744F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720A9" w:rsidRPr="000720A9">
        <w:rPr>
          <w:rFonts w:ascii="Times New Roman" w:hAnsi="Times New Roman" w:cs="Times New Roman"/>
          <w:sz w:val="28"/>
          <w:szCs w:val="28"/>
          <w:lang w:val="en-US"/>
        </w:rPr>
        <w:t>Reilly</w:t>
      </w:r>
      <w:r w:rsidRPr="008744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C2C">
        <w:rPr>
          <w:rFonts w:ascii="Times New Roman" w:hAnsi="Times New Roman" w:cs="Times New Roman"/>
          <w:sz w:val="28"/>
          <w:szCs w:val="28"/>
          <w:lang w:val="en-US"/>
        </w:rPr>
        <w:t>2010.</w:t>
      </w:r>
      <w:r w:rsidR="000720A9" w:rsidRPr="00081626">
        <w:rPr>
          <w:rFonts w:ascii="Times New Roman" w:hAnsi="Times New Roman" w:cs="Times New Roman"/>
          <w:sz w:val="28"/>
          <w:szCs w:val="28"/>
          <w:lang w:val="en-US"/>
        </w:rPr>
        <w:t>494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8162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720A9" w:rsidRPr="0008162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8162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081626">
        <w:rPr>
          <w:rFonts w:ascii="Times New Roman" w:hAnsi="Times New Roman" w:cs="Times New Roman"/>
          <w:sz w:val="28"/>
          <w:szCs w:val="28"/>
          <w:lang w:val="en-US"/>
        </w:rPr>
        <w:t>Jason R. Briggs .Python for Kids.A Playful Introduction to P</w:t>
      </w:r>
      <w:r>
        <w:rPr>
          <w:rFonts w:ascii="Times New Roman" w:hAnsi="Times New Roman" w:cs="Times New Roman"/>
          <w:sz w:val="28"/>
          <w:szCs w:val="28"/>
          <w:lang w:val="en-US"/>
        </w:rPr>
        <w:t>rogramming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2012</w:t>
      </w:r>
      <w:r w:rsidRPr="00081626">
        <w:rPr>
          <w:rFonts w:ascii="Times New Roman" w:hAnsi="Times New Roman" w:cs="Times New Roman"/>
          <w:sz w:val="28"/>
          <w:szCs w:val="28"/>
          <w:lang w:val="en-US"/>
        </w:rPr>
        <w:t>.344 pp.</w:t>
      </w:r>
      <w:proofErr w:type="gramEnd"/>
    </w:p>
    <w:p w:rsidR="00700D4D" w:rsidRPr="00793C2C" w:rsidRDefault="00973492" w:rsidP="00CC2E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7606">
        <w:rPr>
          <w:rFonts w:ascii="Times New Roman" w:hAnsi="Times New Roman" w:cs="Times New Roman"/>
          <w:i/>
          <w:sz w:val="28"/>
          <w:szCs w:val="28"/>
        </w:rPr>
        <w:t>Интернет</w:t>
      </w:r>
      <w:r w:rsidRPr="00793C2C">
        <w:rPr>
          <w:rFonts w:ascii="Times New Roman" w:hAnsi="Times New Roman" w:cs="Times New Roman"/>
          <w:i/>
          <w:sz w:val="28"/>
          <w:szCs w:val="28"/>
        </w:rPr>
        <w:t>-</w:t>
      </w:r>
      <w:r w:rsidRPr="00587606">
        <w:rPr>
          <w:rFonts w:ascii="Times New Roman" w:hAnsi="Times New Roman" w:cs="Times New Roman"/>
          <w:i/>
          <w:sz w:val="28"/>
          <w:szCs w:val="28"/>
        </w:rPr>
        <w:t>ресурсы</w:t>
      </w:r>
    </w:p>
    <w:p w:rsidR="00081626" w:rsidRPr="00793C2C" w:rsidRDefault="000A63E7" w:rsidP="00CC2E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2C">
        <w:rPr>
          <w:rFonts w:ascii="Times New Roman" w:hAnsi="Times New Roman" w:cs="Times New Roman"/>
          <w:sz w:val="28"/>
          <w:szCs w:val="28"/>
        </w:rPr>
        <w:t>1</w:t>
      </w:r>
      <w:r w:rsidR="00081626" w:rsidRPr="00793C2C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081626" w:rsidRPr="00081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081626" w:rsidRPr="00793C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081626" w:rsidRPr="00081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081626" w:rsidRPr="00793C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81626" w:rsidRPr="00081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wikiversity</w:t>
        </w:r>
        <w:r w:rsidR="00081626" w:rsidRPr="00793C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81626" w:rsidRPr="00081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081626" w:rsidRPr="00793C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081626" w:rsidRPr="000816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wiki</w:t>
        </w:r>
        <w:r w:rsidR="00081626" w:rsidRPr="00793C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</w:p>
    <w:p w:rsidR="000A63E7" w:rsidRPr="00CD6D04" w:rsidRDefault="000A63E7" w:rsidP="00CC2E5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626">
        <w:rPr>
          <w:rFonts w:ascii="Times New Roman" w:hAnsi="Times New Roman" w:cs="Times New Roman"/>
          <w:sz w:val="28"/>
          <w:szCs w:val="28"/>
          <w:lang w:val="en-US"/>
        </w:rPr>
        <w:t>2. URL: younglinux.inf</w:t>
      </w:r>
      <w:r w:rsidRPr="00CD6D04">
        <w:rPr>
          <w:rFonts w:ascii="Times New Roman" w:hAnsi="Times New Roman" w:cs="Times New Roman"/>
          <w:sz w:val="28"/>
          <w:szCs w:val="28"/>
          <w:lang w:val="en-US"/>
        </w:rPr>
        <w:t>o/tkinter.p</w:t>
      </w:r>
      <w:r w:rsidR="00081626" w:rsidRPr="00CD6D04">
        <w:rPr>
          <w:rFonts w:ascii="Times New Roman" w:hAnsi="Times New Roman" w:cs="Times New Roman"/>
          <w:sz w:val="28"/>
          <w:szCs w:val="28"/>
          <w:lang w:val="en-US"/>
        </w:rPr>
        <w:t>hp</w:t>
      </w:r>
    </w:p>
    <w:p w:rsidR="000A63E7" w:rsidRPr="00CD6D04" w:rsidRDefault="000A63E7" w:rsidP="00CC2E5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D04">
        <w:rPr>
          <w:rFonts w:ascii="Times New Roman" w:hAnsi="Times New Roman" w:cs="Times New Roman"/>
          <w:sz w:val="28"/>
          <w:szCs w:val="28"/>
          <w:lang w:val="en-US"/>
        </w:rPr>
        <w:t>3.]. URL: www.python-course.eu/python_tkinter.php</w:t>
      </w:r>
    </w:p>
    <w:p w:rsidR="0040449B" w:rsidRPr="000E2C2D" w:rsidRDefault="00081626" w:rsidP="00DF6A7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626">
        <w:rPr>
          <w:rFonts w:ascii="Times New Roman" w:hAnsi="Times New Roman" w:cs="Times New Roman"/>
          <w:sz w:val="28"/>
          <w:szCs w:val="28"/>
          <w:lang w:val="en-US"/>
        </w:rPr>
        <w:t>4. (forcoder.ru/python/head-first-python-1191).</w:t>
      </w:r>
    </w:p>
    <w:sectPr w:rsidR="0040449B" w:rsidRPr="000E2C2D" w:rsidSect="0062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1F891548"/>
    <w:multiLevelType w:val="multilevel"/>
    <w:tmpl w:val="5E403A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70"/>
    <w:rsid w:val="00020E3D"/>
    <w:rsid w:val="00022DA5"/>
    <w:rsid w:val="00032C93"/>
    <w:rsid w:val="000720A9"/>
    <w:rsid w:val="00081626"/>
    <w:rsid w:val="00093C5B"/>
    <w:rsid w:val="00097B70"/>
    <w:rsid w:val="000A63E7"/>
    <w:rsid w:val="000A7263"/>
    <w:rsid w:val="000C5A5C"/>
    <w:rsid w:val="000E2C2D"/>
    <w:rsid w:val="00113229"/>
    <w:rsid w:val="00114849"/>
    <w:rsid w:val="001374CA"/>
    <w:rsid w:val="001378F4"/>
    <w:rsid w:val="00170693"/>
    <w:rsid w:val="001749A0"/>
    <w:rsid w:val="001826C6"/>
    <w:rsid w:val="001A5EBC"/>
    <w:rsid w:val="001C27CA"/>
    <w:rsid w:val="002514DB"/>
    <w:rsid w:val="00260F1D"/>
    <w:rsid w:val="00272B74"/>
    <w:rsid w:val="002879C4"/>
    <w:rsid w:val="00287DA9"/>
    <w:rsid w:val="002E0364"/>
    <w:rsid w:val="00340C5A"/>
    <w:rsid w:val="00350790"/>
    <w:rsid w:val="003575A1"/>
    <w:rsid w:val="00395DFC"/>
    <w:rsid w:val="003B1D3B"/>
    <w:rsid w:val="003C3BA4"/>
    <w:rsid w:val="003D329F"/>
    <w:rsid w:val="003D75B5"/>
    <w:rsid w:val="003E1383"/>
    <w:rsid w:val="0040449B"/>
    <w:rsid w:val="0040537B"/>
    <w:rsid w:val="00456E59"/>
    <w:rsid w:val="0049152A"/>
    <w:rsid w:val="004F7C9F"/>
    <w:rsid w:val="00526387"/>
    <w:rsid w:val="0054330C"/>
    <w:rsid w:val="00561FE8"/>
    <w:rsid w:val="00587606"/>
    <w:rsid w:val="00594A72"/>
    <w:rsid w:val="005B04F8"/>
    <w:rsid w:val="005C5E84"/>
    <w:rsid w:val="00613828"/>
    <w:rsid w:val="00613944"/>
    <w:rsid w:val="0062419D"/>
    <w:rsid w:val="00633DB1"/>
    <w:rsid w:val="00636D10"/>
    <w:rsid w:val="006A7C06"/>
    <w:rsid w:val="006E3351"/>
    <w:rsid w:val="00700D4D"/>
    <w:rsid w:val="0071089B"/>
    <w:rsid w:val="00731830"/>
    <w:rsid w:val="00787518"/>
    <w:rsid w:val="0079131E"/>
    <w:rsid w:val="00793C2C"/>
    <w:rsid w:val="007A0A6D"/>
    <w:rsid w:val="007A3678"/>
    <w:rsid w:val="007B644D"/>
    <w:rsid w:val="007D21AA"/>
    <w:rsid w:val="007F7070"/>
    <w:rsid w:val="00845409"/>
    <w:rsid w:val="008744FD"/>
    <w:rsid w:val="00890BA0"/>
    <w:rsid w:val="008F4FD0"/>
    <w:rsid w:val="00905C16"/>
    <w:rsid w:val="00973492"/>
    <w:rsid w:val="0099453C"/>
    <w:rsid w:val="009A6A33"/>
    <w:rsid w:val="009C1656"/>
    <w:rsid w:val="009F3A38"/>
    <w:rsid w:val="00A21BD2"/>
    <w:rsid w:val="00A32536"/>
    <w:rsid w:val="00A73A7C"/>
    <w:rsid w:val="00A818C1"/>
    <w:rsid w:val="00AA0692"/>
    <w:rsid w:val="00AA67C8"/>
    <w:rsid w:val="00AC1811"/>
    <w:rsid w:val="00B048C4"/>
    <w:rsid w:val="00B25103"/>
    <w:rsid w:val="00B52123"/>
    <w:rsid w:val="00B95482"/>
    <w:rsid w:val="00BA411E"/>
    <w:rsid w:val="00BA4290"/>
    <w:rsid w:val="00BB7AA2"/>
    <w:rsid w:val="00BC626C"/>
    <w:rsid w:val="00BE5955"/>
    <w:rsid w:val="00BE6F7C"/>
    <w:rsid w:val="00C03A8F"/>
    <w:rsid w:val="00C34211"/>
    <w:rsid w:val="00C628D6"/>
    <w:rsid w:val="00C66BCC"/>
    <w:rsid w:val="00C94287"/>
    <w:rsid w:val="00CA195E"/>
    <w:rsid w:val="00CC2E56"/>
    <w:rsid w:val="00CD405B"/>
    <w:rsid w:val="00CD6D04"/>
    <w:rsid w:val="00CE3879"/>
    <w:rsid w:val="00D44D24"/>
    <w:rsid w:val="00D45A07"/>
    <w:rsid w:val="00DF6A7B"/>
    <w:rsid w:val="00E113F0"/>
    <w:rsid w:val="00E5766B"/>
    <w:rsid w:val="00EA0A92"/>
    <w:rsid w:val="00EF3741"/>
    <w:rsid w:val="00F21DD9"/>
    <w:rsid w:val="00F3606B"/>
    <w:rsid w:val="00F41C2F"/>
    <w:rsid w:val="00F46FB7"/>
    <w:rsid w:val="00F66B03"/>
    <w:rsid w:val="00FA742A"/>
    <w:rsid w:val="00FB55FC"/>
    <w:rsid w:val="00FB6C2E"/>
    <w:rsid w:val="00FC66A3"/>
    <w:rsid w:val="00FD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9D"/>
  </w:style>
  <w:style w:type="paragraph" w:styleId="1">
    <w:name w:val="heading 1"/>
    <w:basedOn w:val="a"/>
    <w:next w:val="a"/>
    <w:link w:val="10"/>
    <w:uiPriority w:val="9"/>
    <w:qFormat/>
    <w:rsid w:val="00BB7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A63E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A63E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versity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2022-10-01T09:23:00Z</cp:lastPrinted>
  <dcterms:created xsi:type="dcterms:W3CDTF">2022-10-01T09:21:00Z</dcterms:created>
  <dcterms:modified xsi:type="dcterms:W3CDTF">2022-10-31T12:19:00Z</dcterms:modified>
</cp:coreProperties>
</file>